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Sandra </w:t>
      </w:r>
      <w:proofErr w:type="spellStart"/>
      <w:r>
        <w:rPr>
          <w:rFonts w:ascii="Arial" w:hAnsi="Arial" w:cs="Arial"/>
          <w:b/>
          <w:sz w:val="24"/>
          <w:szCs w:val="24"/>
          <w:lang w:val="en-GB"/>
        </w:rPr>
        <w:t>Windross</w:t>
      </w:r>
      <w:proofErr w:type="spellEnd"/>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11F0F4B4"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the Annual</w:t>
      </w:r>
      <w:r>
        <w:rPr>
          <w:rFonts w:ascii="Arial" w:hAnsi="Arial" w:cs="Arial"/>
          <w:sz w:val="24"/>
          <w:szCs w:val="24"/>
          <w:lang w:val="en-GB"/>
        </w:rPr>
        <w:t xml:space="preserve"> 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24FA0FE4"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4B63B9">
        <w:rPr>
          <w:rFonts w:ascii="Arial" w:hAnsi="Arial" w:cs="Arial"/>
          <w:b/>
          <w:sz w:val="24"/>
          <w:szCs w:val="24"/>
          <w:lang w:val="en-GB"/>
        </w:rPr>
        <w:t>1</w:t>
      </w:r>
      <w:r w:rsidR="00A968DF">
        <w:rPr>
          <w:rFonts w:ascii="Arial" w:hAnsi="Arial" w:cs="Arial"/>
          <w:b/>
          <w:sz w:val="24"/>
          <w:szCs w:val="24"/>
          <w:lang w:val="en-GB"/>
        </w:rPr>
        <w:t>5</w:t>
      </w:r>
      <w:r w:rsidR="00DD32E4">
        <w:rPr>
          <w:rFonts w:ascii="Arial" w:hAnsi="Arial" w:cs="Arial"/>
          <w:b/>
          <w:sz w:val="24"/>
          <w:szCs w:val="24"/>
          <w:lang w:val="en-GB"/>
        </w:rPr>
        <w:t xml:space="preserve"> </w:t>
      </w:r>
      <w:r w:rsidR="0077116D">
        <w:rPr>
          <w:rFonts w:ascii="Arial" w:hAnsi="Arial" w:cs="Arial"/>
          <w:b/>
          <w:sz w:val="24"/>
          <w:szCs w:val="24"/>
          <w:lang w:val="en-GB"/>
        </w:rPr>
        <w:t>Ma</w:t>
      </w:r>
      <w:r>
        <w:rPr>
          <w:rFonts w:ascii="Arial" w:hAnsi="Arial" w:cs="Arial"/>
          <w:b/>
          <w:sz w:val="24"/>
          <w:szCs w:val="24"/>
          <w:lang w:val="en-GB"/>
        </w:rPr>
        <w:t>y</w:t>
      </w:r>
      <w:r w:rsidR="004735BC">
        <w:rPr>
          <w:rFonts w:ascii="Arial" w:hAnsi="Arial" w:cs="Arial"/>
          <w:b/>
          <w:sz w:val="24"/>
          <w:szCs w:val="24"/>
          <w:lang w:val="en-GB"/>
        </w:rPr>
        <w:t xml:space="preserve"> 20</w:t>
      </w:r>
      <w:r w:rsidR="004B63B9">
        <w:rPr>
          <w:rFonts w:ascii="Arial" w:hAnsi="Arial" w:cs="Arial"/>
          <w:b/>
          <w:sz w:val="24"/>
          <w:szCs w:val="24"/>
          <w:lang w:val="en-GB"/>
        </w:rPr>
        <w:t>2</w:t>
      </w:r>
      <w:r w:rsidR="00A968DF">
        <w:rPr>
          <w:rFonts w:ascii="Arial" w:hAnsi="Arial" w:cs="Arial"/>
          <w:b/>
          <w:sz w:val="24"/>
          <w:szCs w:val="24"/>
          <w:lang w:val="en-GB"/>
        </w:rPr>
        <w:t>3</w:t>
      </w:r>
      <w:r w:rsidR="004F1713">
        <w:rPr>
          <w:rFonts w:ascii="Arial" w:hAnsi="Arial" w:cs="Arial"/>
          <w:bCs/>
          <w:sz w:val="24"/>
          <w:szCs w:val="24"/>
          <w:lang w:val="en-GB"/>
        </w:rPr>
        <w:t xml:space="preserve"> </w:t>
      </w:r>
      <w:r w:rsidR="004B63B9">
        <w:rPr>
          <w:rFonts w:ascii="Arial" w:hAnsi="Arial" w:cs="Arial"/>
          <w:bCs/>
          <w:sz w:val="24"/>
          <w:szCs w:val="24"/>
          <w:lang w:val="en-GB"/>
        </w:rPr>
        <w:t xml:space="preserve">to </w:t>
      </w:r>
      <w:r w:rsidR="004F1713">
        <w:rPr>
          <w:rFonts w:ascii="Arial" w:hAnsi="Arial" w:cs="Arial"/>
          <w:sz w:val="24"/>
          <w:szCs w:val="24"/>
          <w:lang w:val="en-GB"/>
        </w:rPr>
        <w:t xml:space="preserve">commencing </w:t>
      </w:r>
      <w:r w:rsidR="004B63B9">
        <w:rPr>
          <w:rFonts w:ascii="Arial" w:hAnsi="Arial" w:cs="Arial"/>
          <w:sz w:val="24"/>
          <w:szCs w:val="24"/>
          <w:lang w:val="en-GB"/>
        </w:rPr>
        <w:t xml:space="preserve">immediately after the Annual Parish Assembly </w:t>
      </w:r>
      <w:proofErr w:type="gramStart"/>
      <w:r w:rsidR="00A968DF">
        <w:rPr>
          <w:rFonts w:ascii="Arial" w:hAnsi="Arial" w:cs="Arial"/>
          <w:sz w:val="24"/>
          <w:szCs w:val="24"/>
          <w:lang w:val="en-GB"/>
        </w:rPr>
        <w:t>on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4A9DBF6A"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 xml:space="preserve">Sandra </w:t>
      </w:r>
      <w:proofErr w:type="spellStart"/>
      <w:r>
        <w:rPr>
          <w:rFonts w:ascii="Arial" w:hAnsi="Arial" w:cs="Arial"/>
          <w:b/>
          <w:sz w:val="24"/>
          <w:szCs w:val="24"/>
          <w:lang w:val="en-GB"/>
        </w:rPr>
        <w:t>Windross</w:t>
      </w:r>
      <w:proofErr w:type="spellEnd"/>
      <w:r>
        <w:rPr>
          <w:rFonts w:ascii="Arial" w:hAnsi="Arial" w:cs="Arial"/>
          <w:b/>
          <w:sz w:val="24"/>
          <w:szCs w:val="24"/>
          <w:lang w:val="en-GB"/>
        </w:rPr>
        <w:t xml:space="preserve">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A968DF">
        <w:rPr>
          <w:rFonts w:ascii="Arial" w:hAnsi="Arial" w:cs="Arial"/>
          <w:b/>
          <w:sz w:val="24"/>
          <w:szCs w:val="24"/>
          <w:lang w:val="en-GB"/>
        </w:rPr>
        <w:t>5</w:t>
      </w:r>
      <w:r w:rsidR="00D92F7D">
        <w:rPr>
          <w:rFonts w:ascii="Arial" w:hAnsi="Arial" w:cs="Arial"/>
          <w:b/>
          <w:sz w:val="24"/>
          <w:szCs w:val="24"/>
          <w:lang w:val="en-GB"/>
        </w:rPr>
        <w:t xml:space="preserve"> </w:t>
      </w:r>
      <w:r w:rsidR="0077116D">
        <w:rPr>
          <w:rFonts w:ascii="Arial" w:hAnsi="Arial" w:cs="Arial"/>
          <w:b/>
          <w:sz w:val="24"/>
          <w:szCs w:val="24"/>
          <w:lang w:val="en-GB"/>
        </w:rPr>
        <w:t>Ma</w:t>
      </w:r>
      <w:r w:rsidR="00660F85">
        <w:rPr>
          <w:rFonts w:ascii="Arial" w:hAnsi="Arial" w:cs="Arial"/>
          <w:b/>
          <w:sz w:val="24"/>
          <w:szCs w:val="24"/>
          <w:lang w:val="en-GB"/>
        </w:rPr>
        <w:t>y</w:t>
      </w:r>
      <w:r w:rsidR="004735BC">
        <w:rPr>
          <w:rFonts w:ascii="Arial" w:hAnsi="Arial" w:cs="Arial"/>
          <w:b/>
          <w:sz w:val="24"/>
          <w:szCs w:val="24"/>
          <w:lang w:val="en-GB"/>
        </w:rPr>
        <w:t xml:space="preserve"> 20</w:t>
      </w:r>
      <w:r w:rsidR="00660F85">
        <w:rPr>
          <w:rFonts w:ascii="Arial" w:hAnsi="Arial" w:cs="Arial"/>
          <w:b/>
          <w:sz w:val="24"/>
          <w:szCs w:val="24"/>
          <w:lang w:val="en-GB"/>
        </w:rPr>
        <w:t>2</w:t>
      </w:r>
      <w:r w:rsidR="004B63B9">
        <w:rPr>
          <w:rFonts w:ascii="Arial" w:hAnsi="Arial" w:cs="Arial"/>
          <w:b/>
          <w:sz w:val="24"/>
          <w:szCs w:val="24"/>
          <w:lang w:val="en-GB"/>
        </w:rPr>
        <w:t>2</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77777777" w:rsidR="00A939F0"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1.</w:t>
      </w:r>
      <w:r>
        <w:rPr>
          <w:rFonts w:ascii="Arial" w:hAnsi="Arial" w:cs="Arial"/>
          <w:b/>
          <w:szCs w:val="22"/>
          <w:lang w:val="en-GB"/>
        </w:rPr>
        <w:tab/>
        <w:t>ELECTION OF CHAIRMAN</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6166F43B" w14:textId="77777777" w:rsidR="00A939F0" w:rsidRPr="0055211C"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2.</w:t>
      </w:r>
      <w:r>
        <w:rPr>
          <w:rFonts w:ascii="Arial" w:hAnsi="Arial" w:cs="Arial"/>
          <w:b/>
          <w:szCs w:val="22"/>
          <w:lang w:val="en-GB"/>
        </w:rPr>
        <w:tab/>
        <w:t>ELECTION OF VICE CHAIRMAN</w:t>
      </w:r>
    </w:p>
    <w:p w14:paraId="45B45CEA" w14:textId="77777777" w:rsidR="00A939F0" w:rsidRDefault="00A939F0" w:rsidP="00A939F0">
      <w:pPr>
        <w:pStyle w:val="ListParagraph"/>
        <w:tabs>
          <w:tab w:val="left" w:pos="720"/>
          <w:tab w:val="center" w:pos="4153"/>
          <w:tab w:val="right" w:pos="8306"/>
        </w:tabs>
        <w:ind w:left="0"/>
        <w:rPr>
          <w:rFonts w:ascii="Arial" w:hAnsi="Arial" w:cs="Arial"/>
          <w:b/>
          <w:szCs w:val="22"/>
          <w:lang w:val="en-GB"/>
        </w:rPr>
      </w:pPr>
    </w:p>
    <w:p w14:paraId="335D62E9" w14:textId="77777777" w:rsidR="00A939F0" w:rsidRPr="0055211C" w:rsidRDefault="00A939F0" w:rsidP="00A939F0">
      <w:pPr>
        <w:pStyle w:val="ListParagraph"/>
        <w:tabs>
          <w:tab w:val="left" w:pos="720"/>
          <w:tab w:val="center" w:pos="4153"/>
          <w:tab w:val="right" w:pos="8306"/>
        </w:tabs>
        <w:ind w:left="0"/>
        <w:rPr>
          <w:rFonts w:ascii="Arial" w:hAnsi="Arial" w:cs="Arial"/>
          <w:szCs w:val="22"/>
          <w:lang w:val="en-GB"/>
        </w:rPr>
      </w:pPr>
      <w:r>
        <w:rPr>
          <w:rFonts w:ascii="Arial" w:hAnsi="Arial" w:cs="Arial"/>
          <w:b/>
          <w:szCs w:val="22"/>
          <w:lang w:val="en-GB"/>
        </w:rPr>
        <w:t>3</w:t>
      </w:r>
      <w:r w:rsidRPr="0055211C">
        <w:rPr>
          <w:rFonts w:ascii="Arial" w:hAnsi="Arial" w:cs="Arial"/>
          <w:b/>
          <w:szCs w:val="22"/>
          <w:lang w:val="en-GB"/>
        </w:rPr>
        <w:t>.</w:t>
      </w:r>
      <w:r w:rsidRPr="0055211C">
        <w:rPr>
          <w:rFonts w:ascii="Arial" w:hAnsi="Arial" w:cs="Arial"/>
          <w:b/>
          <w:szCs w:val="22"/>
          <w:lang w:val="en-GB"/>
        </w:rPr>
        <w:tab/>
      </w:r>
      <w:r>
        <w:rPr>
          <w:rFonts w:ascii="Arial" w:hAnsi="Arial" w:cs="Arial"/>
          <w:b/>
          <w:szCs w:val="22"/>
          <w:lang w:val="en-GB"/>
        </w:rPr>
        <w:t>APOLOGIES FOR ABSENCE</w:t>
      </w:r>
    </w:p>
    <w:p w14:paraId="20A85FAF" w14:textId="77777777" w:rsidR="00A939F0" w:rsidRDefault="00A939F0" w:rsidP="00A939F0">
      <w:pPr>
        <w:rPr>
          <w:rFonts w:ascii="Arial" w:hAnsi="Arial" w:cs="Arial"/>
          <w:szCs w:val="22"/>
          <w:lang w:val="en-GB"/>
        </w:rPr>
      </w:pPr>
    </w:p>
    <w:p w14:paraId="766B8AA6" w14:textId="77777777" w:rsidR="00A939F0" w:rsidRPr="0055211C" w:rsidRDefault="00A939F0" w:rsidP="00A939F0">
      <w:pPr>
        <w:tabs>
          <w:tab w:val="left" w:pos="720"/>
          <w:tab w:val="center" w:pos="4153"/>
          <w:tab w:val="right" w:pos="8306"/>
        </w:tabs>
        <w:rPr>
          <w:rFonts w:ascii="Arial" w:hAnsi="Arial" w:cs="Arial"/>
          <w:b/>
          <w:szCs w:val="22"/>
        </w:rPr>
      </w:pPr>
      <w:r>
        <w:rPr>
          <w:rFonts w:ascii="Arial" w:hAnsi="Arial" w:cs="Arial"/>
          <w:b/>
          <w:szCs w:val="22"/>
        </w:rPr>
        <w:t>4.</w:t>
      </w:r>
      <w:r>
        <w:rPr>
          <w:rFonts w:ascii="Arial" w:hAnsi="Arial" w:cs="Arial"/>
          <w:b/>
          <w:szCs w:val="22"/>
        </w:rPr>
        <w:tab/>
        <w:t>DECLARATIONS OF INTEREST</w:t>
      </w:r>
    </w:p>
    <w:p w14:paraId="16B2E67D" w14:textId="77777777"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proofErr w:type="gramStart"/>
      <w:r w:rsidRPr="0055211C">
        <w:rPr>
          <w:rFonts w:ascii="Arial" w:hAnsi="Arial" w:cs="Arial"/>
          <w:szCs w:val="22"/>
        </w:rPr>
        <w:t>dispensation</w:t>
      </w:r>
      <w:proofErr w:type="gramEnd"/>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77777777" w:rsidR="00A939F0" w:rsidRPr="0055211C" w:rsidRDefault="00A939F0" w:rsidP="00A939F0">
      <w:pPr>
        <w:tabs>
          <w:tab w:val="left" w:pos="718"/>
          <w:tab w:val="center" w:pos="4153"/>
          <w:tab w:val="right" w:pos="8306"/>
        </w:tabs>
        <w:rPr>
          <w:rFonts w:ascii="Arial" w:hAnsi="Arial" w:cs="Arial"/>
          <w:szCs w:val="22"/>
          <w:lang w:val="en-GB"/>
        </w:rPr>
      </w:pPr>
      <w:r>
        <w:rPr>
          <w:rFonts w:ascii="Arial" w:hAnsi="Arial" w:cs="Arial"/>
          <w:b/>
          <w:szCs w:val="22"/>
        </w:rPr>
        <w:t>5</w:t>
      </w:r>
      <w:r w:rsidRPr="0055211C">
        <w:rPr>
          <w:rFonts w:ascii="Arial" w:hAnsi="Arial" w:cs="Arial"/>
          <w:b/>
          <w:szCs w:val="22"/>
        </w:rPr>
        <w:t>.</w:t>
      </w:r>
      <w:r w:rsidRPr="0055211C">
        <w:rPr>
          <w:rFonts w:ascii="Arial" w:hAnsi="Arial" w:cs="Arial"/>
          <w:b/>
          <w:szCs w:val="22"/>
        </w:rPr>
        <w:tab/>
      </w:r>
      <w:r>
        <w:rPr>
          <w:rFonts w:ascii="Arial" w:hAnsi="Arial" w:cs="Arial"/>
          <w:b/>
          <w:szCs w:val="22"/>
        </w:rPr>
        <w:t xml:space="preserve">MINUTES OF THE LAST MEETING </w:t>
      </w:r>
    </w:p>
    <w:p w14:paraId="67911631" w14:textId="4B99E18B"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held on 6</w:t>
      </w:r>
      <w:r w:rsidR="004025BC" w:rsidRPr="004025BC">
        <w:rPr>
          <w:rFonts w:ascii="Arial" w:hAnsi="Arial" w:cs="Arial"/>
          <w:szCs w:val="22"/>
          <w:vertAlign w:val="superscript"/>
          <w:lang w:val="en-GB"/>
        </w:rPr>
        <w:t>th</w:t>
      </w:r>
      <w:r w:rsidR="004025BC">
        <w:rPr>
          <w:rFonts w:ascii="Arial" w:hAnsi="Arial" w:cs="Arial"/>
          <w:szCs w:val="22"/>
          <w:lang w:val="en-GB"/>
        </w:rPr>
        <w:t xml:space="preserve"> March 2023</w:t>
      </w:r>
    </w:p>
    <w:p w14:paraId="440D5507" w14:textId="77777777" w:rsidR="00A939F0" w:rsidRPr="0055211C" w:rsidRDefault="00A939F0" w:rsidP="00A939F0">
      <w:pPr>
        <w:jc w:val="both"/>
        <w:rPr>
          <w:rFonts w:ascii="Arial" w:hAnsi="Arial" w:cs="Arial"/>
          <w:szCs w:val="22"/>
        </w:rPr>
      </w:pPr>
    </w:p>
    <w:p w14:paraId="59939EFC" w14:textId="3185953E" w:rsidR="00A939F0" w:rsidRDefault="00660F85" w:rsidP="00A939F0">
      <w:pPr>
        <w:jc w:val="both"/>
        <w:rPr>
          <w:rFonts w:ascii="Arial" w:hAnsi="Arial" w:cs="Arial"/>
          <w:b/>
          <w:bCs/>
          <w:szCs w:val="22"/>
          <w:lang w:val="en-GB"/>
        </w:rPr>
      </w:pPr>
      <w:r>
        <w:rPr>
          <w:rFonts w:ascii="Arial" w:hAnsi="Arial" w:cs="Arial"/>
          <w:b/>
          <w:bCs/>
          <w:szCs w:val="22"/>
          <w:lang w:val="en-GB"/>
        </w:rPr>
        <w:t>6</w:t>
      </w:r>
      <w:r w:rsidR="00A939F0">
        <w:rPr>
          <w:rFonts w:ascii="Arial" w:hAnsi="Arial" w:cs="Arial"/>
          <w:b/>
          <w:bCs/>
          <w:szCs w:val="22"/>
          <w:lang w:val="en-GB"/>
        </w:rPr>
        <w:t>.</w:t>
      </w:r>
      <w:r w:rsidR="00A939F0">
        <w:rPr>
          <w:rFonts w:ascii="Arial" w:hAnsi="Arial" w:cs="Arial"/>
          <w:b/>
          <w:bCs/>
          <w:szCs w:val="22"/>
          <w:lang w:val="en-GB"/>
        </w:rPr>
        <w:tab/>
        <w:t>PUBLIC FORUM</w:t>
      </w:r>
    </w:p>
    <w:p w14:paraId="0F46FCB8" w14:textId="77777777" w:rsidR="00A939F0" w:rsidRPr="009F2D6D" w:rsidRDefault="00A939F0" w:rsidP="00A939F0">
      <w:pPr>
        <w:jc w:val="both"/>
        <w:rPr>
          <w:rFonts w:ascii="Arial" w:hAnsi="Arial" w:cs="Arial"/>
          <w:bCs/>
          <w:szCs w:val="22"/>
          <w:lang w:val="en-GB"/>
        </w:rPr>
      </w:pPr>
      <w:r>
        <w:rPr>
          <w:rFonts w:ascii="Arial" w:hAnsi="Arial" w:cs="Arial"/>
          <w:b/>
          <w:bCs/>
          <w:szCs w:val="22"/>
          <w:lang w:val="en-GB"/>
        </w:rPr>
        <w:tab/>
      </w:r>
      <w:r>
        <w:rPr>
          <w:rFonts w:ascii="Arial" w:hAnsi="Arial" w:cs="Arial"/>
          <w:bCs/>
          <w:szCs w:val="22"/>
          <w:lang w:val="en-GB"/>
        </w:rPr>
        <w:t>An opportunity for members of the public to comment on Agenda Items</w:t>
      </w:r>
    </w:p>
    <w:p w14:paraId="3159EA26" w14:textId="77777777" w:rsidR="00A939F0" w:rsidRPr="0055211C" w:rsidRDefault="00A939F0" w:rsidP="00A939F0">
      <w:pPr>
        <w:jc w:val="both"/>
        <w:rPr>
          <w:rFonts w:ascii="Arial" w:hAnsi="Arial" w:cs="Arial"/>
          <w:b/>
          <w:bCs/>
          <w:szCs w:val="22"/>
          <w:lang w:val="en-GB"/>
        </w:rPr>
      </w:pPr>
    </w:p>
    <w:p w14:paraId="61787C55" w14:textId="0AA0E80F" w:rsidR="00A939F0" w:rsidRPr="0055211C" w:rsidRDefault="00660F85" w:rsidP="00A939F0">
      <w:pPr>
        <w:jc w:val="both"/>
        <w:rPr>
          <w:rFonts w:ascii="Arial" w:hAnsi="Arial" w:cs="Arial"/>
          <w:szCs w:val="22"/>
          <w:lang w:val="en-GB"/>
        </w:rPr>
      </w:pPr>
      <w:r>
        <w:rPr>
          <w:rFonts w:ascii="Arial" w:hAnsi="Arial" w:cs="Arial"/>
          <w:b/>
          <w:szCs w:val="22"/>
          <w:lang w:val="en-GB"/>
        </w:rPr>
        <w:t>7</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9F3383A" w:rsidR="00A939F0" w:rsidRPr="0055211C" w:rsidRDefault="00A939F0" w:rsidP="00A939F0">
      <w:pPr>
        <w:jc w:val="both"/>
        <w:rPr>
          <w:rFonts w:ascii="Arial" w:hAnsi="Arial" w:cs="Arial"/>
          <w:szCs w:val="22"/>
          <w:lang w:val="en-GB"/>
        </w:rPr>
      </w:pPr>
      <w:r w:rsidRPr="0055211C">
        <w:rPr>
          <w:rFonts w:ascii="Arial" w:hAnsi="Arial" w:cs="Arial"/>
          <w:szCs w:val="22"/>
          <w:lang w:val="en-GB"/>
        </w:rPr>
        <w:tab/>
      </w:r>
      <w:r w:rsidR="00660F85">
        <w:rPr>
          <w:rFonts w:ascii="Arial" w:hAnsi="Arial" w:cs="Arial"/>
          <w:szCs w:val="22"/>
          <w:lang w:val="en-GB"/>
        </w:rPr>
        <w:t>7</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w:t>
      </w:r>
      <w:proofErr w:type="gramStart"/>
      <w:r w:rsidRPr="0055211C">
        <w:rPr>
          <w:rFonts w:ascii="Arial" w:hAnsi="Arial" w:cs="Arial"/>
          <w:szCs w:val="22"/>
          <w:lang w:val="en-GB"/>
        </w:rPr>
        <w:t>matters</w:t>
      </w:r>
      <w:proofErr w:type="gramEnd"/>
    </w:p>
    <w:p w14:paraId="43A007AE" w14:textId="77777777" w:rsidR="00A939F0" w:rsidRPr="0055211C" w:rsidRDefault="00A939F0" w:rsidP="00A939F0">
      <w:pPr>
        <w:jc w:val="both"/>
        <w:rPr>
          <w:rFonts w:ascii="Arial" w:hAnsi="Arial" w:cs="Arial"/>
          <w:b/>
          <w:bCs/>
          <w:szCs w:val="22"/>
          <w:lang w:val="en-GB"/>
        </w:rPr>
      </w:pPr>
      <w:r w:rsidRPr="0055211C">
        <w:rPr>
          <w:rFonts w:ascii="Arial" w:hAnsi="Arial" w:cs="Arial"/>
          <w:szCs w:val="22"/>
          <w:lang w:val="en-GB"/>
        </w:rPr>
        <w:tab/>
      </w:r>
    </w:p>
    <w:p w14:paraId="26AE89AE" w14:textId="47F10CBE" w:rsidR="00A939F0" w:rsidRPr="0055211C" w:rsidRDefault="00A968DF" w:rsidP="00A939F0">
      <w:pPr>
        <w:rPr>
          <w:rFonts w:ascii="Arial" w:hAnsi="Arial" w:cs="Arial"/>
          <w:szCs w:val="22"/>
        </w:rPr>
      </w:pPr>
      <w:r>
        <w:rPr>
          <w:rFonts w:ascii="Arial" w:hAnsi="Arial" w:cs="Arial"/>
          <w:b/>
          <w:szCs w:val="22"/>
        </w:rPr>
        <w:t>8</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5E641633" w:rsidR="00A939F0" w:rsidRDefault="00A939F0" w:rsidP="00A939F0">
      <w:pPr>
        <w:rPr>
          <w:rFonts w:ascii="Arial" w:hAnsi="Arial" w:cs="Arial"/>
          <w:szCs w:val="22"/>
        </w:rPr>
      </w:pPr>
      <w:r w:rsidRPr="0055211C">
        <w:rPr>
          <w:rFonts w:ascii="Arial" w:hAnsi="Arial" w:cs="Arial"/>
          <w:szCs w:val="22"/>
        </w:rPr>
        <w:tab/>
      </w:r>
      <w:r w:rsidR="00660F85" w:rsidRPr="00660F85">
        <w:rPr>
          <w:rFonts w:ascii="Arial" w:hAnsi="Arial" w:cs="Arial"/>
          <w:b/>
          <w:bCs/>
          <w:szCs w:val="22"/>
        </w:rPr>
        <w:t>9</w:t>
      </w:r>
      <w:r w:rsidRPr="001501E9">
        <w:rPr>
          <w:rFonts w:ascii="Arial" w:hAnsi="Arial" w:cs="Arial"/>
          <w:b/>
          <w:szCs w:val="22"/>
        </w:rPr>
        <w:t>.1</w:t>
      </w:r>
      <w:r w:rsidRPr="0055211C">
        <w:rPr>
          <w:rFonts w:ascii="Arial" w:hAnsi="Arial" w:cs="Arial"/>
          <w:szCs w:val="22"/>
        </w:rPr>
        <w:tab/>
        <w:t>To consider the following planning application:</w:t>
      </w:r>
    </w:p>
    <w:p w14:paraId="2ECCFF88" w14:textId="0973D2EF" w:rsidR="00A968DF" w:rsidRDefault="00A968DF" w:rsidP="00A939F0">
      <w:pPr>
        <w:rPr>
          <w:rFonts w:ascii="Arial" w:hAnsi="Arial" w:cs="Arial"/>
          <w:szCs w:val="22"/>
        </w:rPr>
      </w:pPr>
      <w:r>
        <w:rPr>
          <w:rFonts w:ascii="Arial" w:hAnsi="Arial" w:cs="Arial"/>
          <w:szCs w:val="22"/>
        </w:rPr>
        <w:tab/>
      </w:r>
    </w:p>
    <w:p w14:paraId="426A3956" w14:textId="41332EA2" w:rsidR="00A968DF" w:rsidRPr="00A968DF" w:rsidRDefault="00A968DF" w:rsidP="00A968DF">
      <w:pPr>
        <w:ind w:left="1710" w:hanging="1710"/>
        <w:jc w:val="both"/>
        <w:rPr>
          <w:rFonts w:ascii="Arial" w:hAnsi="Arial" w:cs="Arial"/>
          <w:kern w:val="0"/>
          <w:szCs w:val="22"/>
          <w:lang w:val="en-GB" w:eastAsia="en-GB"/>
        </w:rPr>
      </w:pPr>
      <w:r>
        <w:rPr>
          <w:rFonts w:ascii="Arial" w:hAnsi="Arial" w:cs="Arial"/>
          <w:szCs w:val="22"/>
        </w:rPr>
        <w:t xml:space="preserve">Proposal: </w:t>
      </w:r>
      <w:r w:rsidRPr="00A968DF">
        <w:rPr>
          <w:rFonts w:ascii="Arial" w:hAnsi="Arial" w:cs="Arial"/>
          <w:szCs w:val="22"/>
        </w:rPr>
        <w:t>Modification of Condition 2 to previously approved application 20/02529/FUL</w:t>
      </w:r>
    </w:p>
    <w:p w14:paraId="0026644C" w14:textId="77777777" w:rsidR="00A968DF" w:rsidRPr="00A968DF" w:rsidRDefault="00A968DF" w:rsidP="00A968DF">
      <w:pPr>
        <w:widowControl w:val="0"/>
        <w:tabs>
          <w:tab w:val="left" w:pos="1700"/>
        </w:tabs>
        <w:ind w:left="1728" w:hanging="1728"/>
        <w:jc w:val="both"/>
        <w:rPr>
          <w:rFonts w:ascii="Arial" w:hAnsi="Arial" w:cs="Arial"/>
          <w:szCs w:val="22"/>
        </w:rPr>
      </w:pPr>
      <w:r w:rsidRPr="00A968DF">
        <w:rPr>
          <w:rFonts w:ascii="Arial" w:hAnsi="Arial" w:cs="Arial"/>
          <w:szCs w:val="22"/>
        </w:rPr>
        <w:t>LOCATION:</w:t>
      </w:r>
      <w:r w:rsidRPr="00A968DF">
        <w:rPr>
          <w:rFonts w:ascii="Arial" w:hAnsi="Arial" w:cs="Arial"/>
          <w:szCs w:val="22"/>
        </w:rPr>
        <w:tab/>
        <w:t xml:space="preserve">Dove Cote </w:t>
      </w:r>
      <w:proofErr w:type="gramStart"/>
      <w:r w:rsidRPr="00A968DF">
        <w:rPr>
          <w:rFonts w:ascii="Arial" w:hAnsi="Arial" w:cs="Arial"/>
          <w:szCs w:val="22"/>
        </w:rPr>
        <w:t>The</w:t>
      </w:r>
      <w:proofErr w:type="gramEnd"/>
      <w:r w:rsidRPr="00A968DF">
        <w:rPr>
          <w:rFonts w:ascii="Arial" w:hAnsi="Arial" w:cs="Arial"/>
          <w:szCs w:val="22"/>
        </w:rPr>
        <w:t xml:space="preserve"> Green </w:t>
      </w:r>
      <w:proofErr w:type="spellStart"/>
      <w:r w:rsidRPr="00A968DF">
        <w:rPr>
          <w:rFonts w:ascii="Arial" w:hAnsi="Arial" w:cs="Arial"/>
          <w:szCs w:val="22"/>
        </w:rPr>
        <w:t>Raskelf</w:t>
      </w:r>
      <w:proofErr w:type="spellEnd"/>
      <w:r w:rsidRPr="00A968DF">
        <w:rPr>
          <w:rFonts w:ascii="Arial" w:hAnsi="Arial" w:cs="Arial"/>
          <w:szCs w:val="22"/>
        </w:rPr>
        <w:t xml:space="preserve"> York</w:t>
      </w:r>
    </w:p>
    <w:p w14:paraId="4D5B19D9" w14:textId="5BE27918" w:rsidR="00A968DF" w:rsidRDefault="00A968DF" w:rsidP="00A939F0">
      <w:pPr>
        <w:rPr>
          <w:rFonts w:ascii="Arial" w:hAnsi="Arial" w:cs="Arial"/>
          <w:szCs w:val="22"/>
        </w:rPr>
      </w:pPr>
    </w:p>
    <w:p w14:paraId="40B492FF" w14:textId="685DB6AB" w:rsidR="00A974D2" w:rsidRDefault="00A974D2" w:rsidP="00A939F0">
      <w:pPr>
        <w:rPr>
          <w:rFonts w:ascii="Arial" w:hAnsi="Arial" w:cs="Arial"/>
          <w:szCs w:val="22"/>
        </w:rPr>
      </w:pP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528F1562" w:rsidR="00A939F0" w:rsidRDefault="00660F85" w:rsidP="00A974D2">
      <w:pPr>
        <w:jc w:val="both"/>
        <w:rPr>
          <w:rFonts w:ascii="Arial" w:hAnsi="Arial" w:cs="Arial"/>
          <w:szCs w:val="22"/>
        </w:rPr>
      </w:pPr>
      <w:r>
        <w:rPr>
          <w:rFonts w:ascii="Arial" w:hAnsi="Arial" w:cs="Arial"/>
          <w:b/>
          <w:szCs w:val="22"/>
        </w:rPr>
        <w:t>9</w:t>
      </w:r>
      <w:r w:rsidR="00A939F0">
        <w:rPr>
          <w:rFonts w:ascii="Arial" w:hAnsi="Arial" w:cs="Arial"/>
          <w:b/>
          <w:szCs w:val="22"/>
        </w:rPr>
        <w:t>.2</w:t>
      </w:r>
      <w:r w:rsidR="00A939F0">
        <w:rPr>
          <w:rFonts w:ascii="Arial" w:hAnsi="Arial" w:cs="Arial"/>
          <w:szCs w:val="22"/>
        </w:rPr>
        <w:tab/>
        <w:t xml:space="preserve">To note the following planning </w:t>
      </w:r>
      <w:proofErr w:type="gramStart"/>
      <w:r w:rsidR="00A939F0">
        <w:rPr>
          <w:rFonts w:ascii="Arial" w:hAnsi="Arial" w:cs="Arial"/>
          <w:szCs w:val="22"/>
        </w:rPr>
        <w:t>decisions</w:t>
      </w:r>
      <w:proofErr w:type="gramEnd"/>
    </w:p>
    <w:p w14:paraId="563425B8" w14:textId="2997EADF" w:rsidR="004B63B9" w:rsidRDefault="004B63B9" w:rsidP="00A974D2">
      <w:pPr>
        <w:jc w:val="both"/>
        <w:rPr>
          <w:rFonts w:ascii="Arial" w:hAnsi="Arial" w:cs="Arial"/>
          <w:szCs w:val="22"/>
        </w:rPr>
      </w:pPr>
    </w:p>
    <w:p w14:paraId="6C2ADCA5" w14:textId="4D565F16" w:rsidR="003F23BB" w:rsidRDefault="003F23BB" w:rsidP="003F23BB">
      <w:pPr>
        <w:ind w:left="851"/>
        <w:rPr>
          <w:rFonts w:ascii="Arial" w:hAnsi="Arial" w:cs="Arial"/>
          <w:szCs w:val="22"/>
        </w:rPr>
      </w:pPr>
      <w:r>
        <w:rPr>
          <w:rFonts w:ascii="Arial" w:hAnsi="Arial" w:cs="Arial"/>
          <w:b/>
          <w:bCs/>
          <w:szCs w:val="22"/>
        </w:rPr>
        <w:t>PROPOSAL:</w:t>
      </w:r>
      <w:r>
        <w:rPr>
          <w:rFonts w:ascii="Arial" w:hAnsi="Arial" w:cs="Arial"/>
          <w:b/>
          <w:bCs/>
          <w:szCs w:val="22"/>
        </w:rPr>
        <w:tab/>
        <w:t>Outline application for the construction of a rural enterprise dwelling LOCATION:</w:t>
      </w:r>
      <w:r>
        <w:rPr>
          <w:rFonts w:ascii="Arial" w:hAnsi="Arial" w:cs="Arial"/>
          <w:b/>
          <w:bCs/>
          <w:szCs w:val="22"/>
        </w:rPr>
        <w:tab/>
        <w:t xml:space="preserve">West Moor House West Moor Lane </w:t>
      </w:r>
      <w:proofErr w:type="spellStart"/>
      <w:r>
        <w:rPr>
          <w:rFonts w:ascii="Arial" w:hAnsi="Arial" w:cs="Arial"/>
          <w:b/>
          <w:bCs/>
          <w:szCs w:val="22"/>
        </w:rPr>
        <w:t>Raskelf</w:t>
      </w:r>
      <w:proofErr w:type="spellEnd"/>
      <w:r>
        <w:rPr>
          <w:rFonts w:ascii="Arial" w:hAnsi="Arial" w:cs="Arial"/>
          <w:b/>
          <w:bCs/>
          <w:szCs w:val="22"/>
        </w:rPr>
        <w:t xml:space="preserve"> - Granted</w:t>
      </w:r>
    </w:p>
    <w:p w14:paraId="441A3D7C" w14:textId="435F8F97" w:rsidR="004B63B9" w:rsidRDefault="004B63B9" w:rsidP="00A974D2">
      <w:pPr>
        <w:jc w:val="both"/>
        <w:rPr>
          <w:rFonts w:ascii="Arial" w:hAnsi="Arial" w:cs="Arial"/>
          <w:szCs w:val="22"/>
        </w:rPr>
      </w:pPr>
    </w:p>
    <w:p w14:paraId="00A0AFCA" w14:textId="06A72B68" w:rsidR="00A968DF" w:rsidRDefault="00A968DF" w:rsidP="00A939F0">
      <w:pPr>
        <w:tabs>
          <w:tab w:val="left" w:pos="-30"/>
          <w:tab w:val="left" w:pos="735"/>
          <w:tab w:val="center" w:pos="4138"/>
          <w:tab w:val="right" w:pos="8291"/>
        </w:tabs>
        <w:ind w:left="-15"/>
        <w:rPr>
          <w:rFonts w:ascii="Arial" w:hAnsi="Arial" w:cs="Arial"/>
          <w:b/>
          <w:szCs w:val="22"/>
          <w:lang w:val="en-GB"/>
        </w:rPr>
      </w:pPr>
      <w:r>
        <w:rPr>
          <w:rFonts w:ascii="Arial" w:hAnsi="Arial" w:cs="Arial"/>
          <w:b/>
          <w:szCs w:val="22"/>
          <w:lang w:val="en-GB"/>
        </w:rPr>
        <w:t>10.</w:t>
      </w:r>
      <w:r w:rsidR="003F23BB">
        <w:rPr>
          <w:rFonts w:ascii="Arial" w:hAnsi="Arial" w:cs="Arial"/>
          <w:b/>
          <w:szCs w:val="22"/>
          <w:lang w:val="en-GB"/>
        </w:rPr>
        <w:tab/>
        <w:t>THE VILLAGE PINFOLD</w:t>
      </w:r>
    </w:p>
    <w:p w14:paraId="0BD67E83" w14:textId="77777777" w:rsidR="00A968DF" w:rsidRDefault="00A968DF" w:rsidP="00A939F0">
      <w:pPr>
        <w:tabs>
          <w:tab w:val="left" w:pos="-30"/>
          <w:tab w:val="left" w:pos="735"/>
          <w:tab w:val="center" w:pos="4138"/>
          <w:tab w:val="right" w:pos="8291"/>
        </w:tabs>
        <w:ind w:left="-15"/>
        <w:rPr>
          <w:rFonts w:ascii="Arial" w:hAnsi="Arial" w:cs="Arial"/>
          <w:b/>
          <w:szCs w:val="22"/>
          <w:lang w:val="en-GB"/>
        </w:rPr>
      </w:pPr>
    </w:p>
    <w:p w14:paraId="5C0E28E0" w14:textId="3D53EB0C" w:rsidR="00A939F0" w:rsidRPr="0055211C" w:rsidRDefault="00A939F0" w:rsidP="00A939F0">
      <w:pPr>
        <w:tabs>
          <w:tab w:val="left" w:pos="-30"/>
          <w:tab w:val="left" w:pos="735"/>
          <w:tab w:val="center" w:pos="4138"/>
          <w:tab w:val="right" w:pos="8291"/>
        </w:tabs>
        <w:ind w:left="-15"/>
        <w:rPr>
          <w:rFonts w:ascii="Arial" w:hAnsi="Arial" w:cs="Arial"/>
          <w:b/>
          <w:bCs/>
          <w:szCs w:val="22"/>
        </w:rPr>
      </w:pPr>
      <w:r w:rsidRPr="0055211C">
        <w:rPr>
          <w:rFonts w:ascii="Arial" w:hAnsi="Arial" w:cs="Arial"/>
          <w:b/>
          <w:szCs w:val="22"/>
          <w:lang w:val="en-GB"/>
        </w:rPr>
        <w:t>1</w:t>
      </w:r>
      <w:r w:rsidR="00A968DF">
        <w:rPr>
          <w:rFonts w:ascii="Arial" w:hAnsi="Arial" w:cs="Arial"/>
          <w:b/>
          <w:szCs w:val="22"/>
          <w:lang w:val="en-GB"/>
        </w:rPr>
        <w:t>1</w:t>
      </w:r>
      <w:r w:rsidRPr="0055211C">
        <w:rPr>
          <w:rFonts w:ascii="Arial" w:hAnsi="Arial" w:cs="Arial"/>
          <w:b/>
          <w:szCs w:val="22"/>
          <w:lang w:val="en-GB"/>
        </w:rPr>
        <w:t>.</w:t>
      </w:r>
      <w:r w:rsidRPr="0055211C">
        <w:rPr>
          <w:rFonts w:ascii="Arial" w:hAnsi="Arial" w:cs="Arial"/>
          <w:b/>
          <w:szCs w:val="22"/>
          <w:lang w:val="en-GB"/>
        </w:rPr>
        <w:tab/>
      </w:r>
      <w:r>
        <w:rPr>
          <w:rFonts w:ascii="Arial" w:hAnsi="Arial" w:cs="Arial"/>
          <w:b/>
          <w:szCs w:val="22"/>
          <w:lang w:val="en-GB"/>
        </w:rPr>
        <w:t xml:space="preserve">FINANCIAL MATTERS  </w:t>
      </w:r>
    </w:p>
    <w:p w14:paraId="59B5D216" w14:textId="4F5BFD32" w:rsidR="00A939F0" w:rsidRDefault="00A939F0"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t>1</w:t>
      </w:r>
      <w:r w:rsidR="00A968DF">
        <w:rPr>
          <w:rFonts w:ascii="Arial" w:hAnsi="Arial" w:cs="Arial"/>
          <w:b/>
          <w:bCs/>
          <w:szCs w:val="22"/>
        </w:rPr>
        <w:t>1</w:t>
      </w:r>
      <w:r w:rsidRPr="0055211C">
        <w:rPr>
          <w:rFonts w:ascii="Arial" w:hAnsi="Arial" w:cs="Arial"/>
          <w:b/>
          <w:bCs/>
          <w:szCs w:val="22"/>
        </w:rPr>
        <w:t>.1</w:t>
      </w:r>
      <w:r w:rsidRPr="0055211C">
        <w:rPr>
          <w:rFonts w:ascii="Arial" w:hAnsi="Arial" w:cs="Arial"/>
          <w:b/>
          <w:bCs/>
          <w:szCs w:val="22"/>
        </w:rPr>
        <w:tab/>
      </w:r>
      <w:r>
        <w:rPr>
          <w:rFonts w:ascii="Arial" w:hAnsi="Arial" w:cs="Arial"/>
          <w:szCs w:val="22"/>
        </w:rPr>
        <w:t xml:space="preserve">To note </w:t>
      </w:r>
      <w:r w:rsidR="00660F85">
        <w:rPr>
          <w:rFonts w:ascii="Arial" w:hAnsi="Arial" w:cs="Arial"/>
          <w:szCs w:val="22"/>
        </w:rPr>
        <w:t xml:space="preserve">and approve year end </w:t>
      </w:r>
      <w:proofErr w:type="gramStart"/>
      <w:r w:rsidR="00660F85">
        <w:rPr>
          <w:rFonts w:ascii="Arial" w:hAnsi="Arial" w:cs="Arial"/>
          <w:szCs w:val="22"/>
        </w:rPr>
        <w:t>accounts</w:t>
      </w:r>
      <w:proofErr w:type="gramEnd"/>
    </w:p>
    <w:p w14:paraId="5279F60D" w14:textId="77777777" w:rsidR="002D0847" w:rsidRDefault="00A939F0" w:rsidP="00A939F0">
      <w:pPr>
        <w:jc w:val="both"/>
        <w:rPr>
          <w:rFonts w:ascii="Arial" w:hAnsi="Arial" w:cs="Arial"/>
          <w:bCs/>
          <w:szCs w:val="22"/>
        </w:rPr>
      </w:pPr>
      <w:r>
        <w:rPr>
          <w:rFonts w:ascii="Arial" w:hAnsi="Arial" w:cs="Arial"/>
          <w:szCs w:val="22"/>
        </w:rPr>
        <w:tab/>
      </w:r>
      <w:r>
        <w:rPr>
          <w:rFonts w:ascii="Arial" w:hAnsi="Arial" w:cs="Arial"/>
          <w:b/>
          <w:szCs w:val="22"/>
        </w:rPr>
        <w:t>1</w:t>
      </w:r>
      <w:r w:rsidR="00A968DF">
        <w:rPr>
          <w:rFonts w:ascii="Arial" w:hAnsi="Arial" w:cs="Arial"/>
          <w:b/>
          <w:szCs w:val="22"/>
        </w:rPr>
        <w:t>1</w:t>
      </w:r>
      <w:r>
        <w:rPr>
          <w:rFonts w:ascii="Arial" w:hAnsi="Arial" w:cs="Arial"/>
          <w:b/>
          <w:szCs w:val="22"/>
        </w:rPr>
        <w:t>.</w:t>
      </w:r>
      <w:r w:rsidR="00A968DF">
        <w:rPr>
          <w:rFonts w:ascii="Arial" w:hAnsi="Arial" w:cs="Arial"/>
          <w:b/>
          <w:szCs w:val="22"/>
        </w:rPr>
        <w:t>2</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proofErr w:type="gramStart"/>
      <w:r w:rsidR="00A968DF">
        <w:rPr>
          <w:rFonts w:ascii="Arial" w:hAnsi="Arial" w:cs="Arial"/>
          <w:bCs/>
          <w:szCs w:val="22"/>
        </w:rPr>
        <w:t>p</w:t>
      </w:r>
      <w:r w:rsidR="00660F85" w:rsidRPr="00660F85">
        <w:rPr>
          <w:rFonts w:ascii="Arial" w:hAnsi="Arial" w:cs="Arial"/>
          <w:bCs/>
          <w:szCs w:val="22"/>
        </w:rPr>
        <w:t>ayments</w:t>
      </w:r>
      <w:proofErr w:type="gramEnd"/>
    </w:p>
    <w:p w14:paraId="7B0D7E9B" w14:textId="77777777"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IRM Domain Renewal £12.00</w:t>
      </w:r>
    </w:p>
    <w:p w14:paraId="69071FDA" w14:textId="77777777"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IRM Website Hosting £96.99</w:t>
      </w:r>
    </w:p>
    <w:p w14:paraId="51D4B71A" w14:textId="77777777"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Clerks Salary</w:t>
      </w:r>
    </w:p>
    <w:p w14:paraId="2F4978AD" w14:textId="73C0D75E" w:rsidR="00A939F0"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HMRC PAYE</w:t>
      </w:r>
      <w:r w:rsidR="00660F85" w:rsidRPr="00660F85">
        <w:rPr>
          <w:rFonts w:ascii="Arial" w:hAnsi="Arial" w:cs="Arial"/>
          <w:bCs/>
          <w:szCs w:val="22"/>
        </w:rPr>
        <w:t xml:space="preserve"> </w:t>
      </w:r>
    </w:p>
    <w:p w14:paraId="7342FEFB" w14:textId="754C364B" w:rsidR="0003233C" w:rsidRPr="0003233C" w:rsidRDefault="0003233C" w:rsidP="0003233C">
      <w:pPr>
        <w:ind w:left="1440" w:hanging="720"/>
        <w:jc w:val="both"/>
        <w:rPr>
          <w:rFonts w:ascii="Arial" w:hAnsi="Arial" w:cs="Arial"/>
          <w:bCs/>
          <w:szCs w:val="22"/>
        </w:rPr>
      </w:pPr>
      <w:r w:rsidRPr="0003233C">
        <w:rPr>
          <w:rFonts w:ascii="Arial" w:hAnsi="Arial" w:cs="Arial"/>
          <w:b/>
          <w:szCs w:val="22"/>
        </w:rPr>
        <w:t>1</w:t>
      </w:r>
      <w:r w:rsidR="00A968DF">
        <w:rPr>
          <w:rFonts w:ascii="Arial" w:hAnsi="Arial" w:cs="Arial"/>
          <w:b/>
          <w:szCs w:val="22"/>
        </w:rPr>
        <w:t>1</w:t>
      </w:r>
      <w:r w:rsidRPr="0003233C">
        <w:rPr>
          <w:rFonts w:ascii="Arial" w:hAnsi="Arial" w:cs="Arial"/>
          <w:b/>
          <w:szCs w:val="22"/>
        </w:rPr>
        <w:t>.</w:t>
      </w:r>
      <w:r w:rsidR="00A968DF">
        <w:rPr>
          <w:rFonts w:ascii="Arial" w:hAnsi="Arial" w:cs="Arial"/>
          <w:b/>
          <w:szCs w:val="22"/>
        </w:rPr>
        <w:t>3</w:t>
      </w:r>
      <w:r>
        <w:rPr>
          <w:rFonts w:ascii="Arial" w:hAnsi="Arial" w:cs="Arial"/>
          <w:bCs/>
          <w:szCs w:val="22"/>
        </w:rPr>
        <w:tab/>
        <w:t xml:space="preserve">To consider </w:t>
      </w:r>
      <w:r w:rsidR="004B63B9">
        <w:rPr>
          <w:rFonts w:ascii="Arial" w:hAnsi="Arial" w:cs="Arial"/>
          <w:bCs/>
          <w:szCs w:val="22"/>
        </w:rPr>
        <w:t>any</w:t>
      </w:r>
      <w:r>
        <w:rPr>
          <w:rFonts w:ascii="Arial" w:hAnsi="Arial" w:cs="Arial"/>
          <w:bCs/>
          <w:szCs w:val="22"/>
        </w:rPr>
        <w:t xml:space="preserve"> Grant application</w:t>
      </w:r>
      <w:r w:rsidR="004B63B9">
        <w:rPr>
          <w:rFonts w:ascii="Arial" w:hAnsi="Arial" w:cs="Arial"/>
          <w:bCs/>
          <w:szCs w:val="22"/>
        </w:rPr>
        <w:t>s</w:t>
      </w:r>
      <w:r>
        <w:rPr>
          <w:rFonts w:ascii="Arial" w:hAnsi="Arial" w:cs="Arial"/>
          <w:bCs/>
          <w:szCs w:val="22"/>
        </w:rPr>
        <w:t xml:space="preserve"> received </w:t>
      </w:r>
      <w:r w:rsidR="004B63B9">
        <w:rPr>
          <w:rFonts w:ascii="Arial" w:hAnsi="Arial" w:cs="Arial"/>
          <w:bCs/>
          <w:szCs w:val="22"/>
        </w:rPr>
        <w:t xml:space="preserve">by the </w:t>
      </w:r>
      <w:proofErr w:type="gramStart"/>
      <w:r w:rsidR="004B63B9">
        <w:rPr>
          <w:rFonts w:ascii="Arial" w:hAnsi="Arial" w:cs="Arial"/>
          <w:bCs/>
          <w:szCs w:val="22"/>
        </w:rPr>
        <w:t>Clerk</w:t>
      </w:r>
      <w:proofErr w:type="gramEnd"/>
      <w:r w:rsidR="004B63B9">
        <w:rPr>
          <w:rFonts w:ascii="Arial" w:hAnsi="Arial" w:cs="Arial"/>
          <w:bCs/>
          <w:szCs w:val="22"/>
        </w:rPr>
        <w:t xml:space="preserve"> </w:t>
      </w:r>
    </w:p>
    <w:p w14:paraId="30A740CB" w14:textId="77777777" w:rsidR="00A939F0" w:rsidRPr="0055211C" w:rsidRDefault="00A939F0" w:rsidP="00A939F0">
      <w:pPr>
        <w:jc w:val="both"/>
        <w:rPr>
          <w:rFonts w:ascii="Arial" w:hAnsi="Arial" w:cs="Arial"/>
          <w:szCs w:val="22"/>
        </w:rPr>
      </w:pPr>
    </w:p>
    <w:p w14:paraId="1B6D6B37" w14:textId="027E2C01" w:rsidR="00A939F0" w:rsidRPr="0055211C" w:rsidRDefault="00A939F0" w:rsidP="00A939F0">
      <w:pPr>
        <w:rPr>
          <w:rFonts w:ascii="Arial" w:hAnsi="Arial" w:cs="Arial"/>
          <w:szCs w:val="22"/>
        </w:rPr>
      </w:pPr>
      <w:r w:rsidRPr="0055211C">
        <w:rPr>
          <w:rFonts w:ascii="Arial" w:hAnsi="Arial" w:cs="Arial"/>
          <w:b/>
          <w:bCs/>
          <w:szCs w:val="22"/>
        </w:rPr>
        <w:t>1</w:t>
      </w:r>
      <w:r w:rsidR="00A968DF">
        <w:rPr>
          <w:rFonts w:ascii="Arial" w:hAnsi="Arial" w:cs="Arial"/>
          <w:b/>
          <w:bCs/>
          <w:szCs w:val="22"/>
        </w:rPr>
        <w:t>2</w:t>
      </w:r>
      <w:r w:rsidRPr="0055211C">
        <w:rPr>
          <w:rFonts w:ascii="Arial" w:hAnsi="Arial" w:cs="Arial"/>
          <w:b/>
          <w:bCs/>
          <w:szCs w:val="22"/>
        </w:rPr>
        <w:t xml:space="preserve">.  </w:t>
      </w:r>
      <w:r w:rsidRPr="0055211C">
        <w:rPr>
          <w:rFonts w:ascii="Arial" w:hAnsi="Arial" w:cs="Arial"/>
          <w:b/>
          <w:bCs/>
          <w:szCs w:val="22"/>
        </w:rPr>
        <w:tab/>
      </w:r>
      <w:r w:rsidRPr="0055211C">
        <w:rPr>
          <w:rFonts w:ascii="Arial" w:hAnsi="Arial" w:cs="Arial"/>
          <w:b/>
          <w:szCs w:val="22"/>
        </w:rPr>
        <w:t>C</w:t>
      </w:r>
      <w:r>
        <w:rPr>
          <w:rFonts w:ascii="Arial" w:hAnsi="Arial" w:cs="Arial"/>
          <w:b/>
          <w:szCs w:val="22"/>
        </w:rPr>
        <w:t>ORRESPONDENCE TO NOTE AND ACTION</w:t>
      </w:r>
    </w:p>
    <w:p w14:paraId="4FB6CAB0" w14:textId="05ADEA0A" w:rsidR="00A939F0" w:rsidRDefault="003F23BB" w:rsidP="003F23BB">
      <w:pPr>
        <w:tabs>
          <w:tab w:val="left" w:pos="851"/>
          <w:tab w:val="center" w:pos="4495"/>
          <w:tab w:val="right" w:pos="8648"/>
        </w:tabs>
        <w:ind w:left="342"/>
        <w:rPr>
          <w:rFonts w:ascii="Arial" w:hAnsi="Arial" w:cs="Arial"/>
          <w:szCs w:val="22"/>
        </w:rPr>
      </w:pPr>
      <w:r>
        <w:rPr>
          <w:rFonts w:ascii="Arial" w:hAnsi="Arial" w:cs="Arial"/>
          <w:szCs w:val="22"/>
        </w:rPr>
        <w:tab/>
        <w:t>12.1 E-mail received from Chris Long</w:t>
      </w:r>
    </w:p>
    <w:p w14:paraId="7ABE747D" w14:textId="7343C9C8" w:rsidR="003F23BB" w:rsidRPr="0055211C" w:rsidRDefault="003F23BB" w:rsidP="003F23BB">
      <w:pPr>
        <w:tabs>
          <w:tab w:val="left" w:pos="851"/>
          <w:tab w:val="center" w:pos="4495"/>
          <w:tab w:val="right" w:pos="8648"/>
        </w:tabs>
        <w:ind w:left="342"/>
        <w:rPr>
          <w:rFonts w:ascii="Arial" w:hAnsi="Arial" w:cs="Arial"/>
          <w:szCs w:val="22"/>
        </w:rPr>
      </w:pPr>
      <w:r>
        <w:rPr>
          <w:rFonts w:ascii="Arial" w:hAnsi="Arial" w:cs="Arial"/>
          <w:szCs w:val="22"/>
        </w:rPr>
        <w:tab/>
        <w:t>12.2 Various e-mails from YLCA</w:t>
      </w:r>
    </w:p>
    <w:p w14:paraId="328A9423" w14:textId="77777777" w:rsidR="00A939F0" w:rsidRPr="0055211C" w:rsidRDefault="00A939F0" w:rsidP="00A939F0">
      <w:pPr>
        <w:tabs>
          <w:tab w:val="left" w:pos="769"/>
          <w:tab w:val="left" w:pos="2775"/>
        </w:tabs>
        <w:rPr>
          <w:rFonts w:ascii="Arial" w:hAnsi="Arial" w:cs="Arial"/>
          <w:szCs w:val="22"/>
        </w:rPr>
      </w:pPr>
    </w:p>
    <w:p w14:paraId="0961C029" w14:textId="0D0E2E4C" w:rsidR="00A939F0" w:rsidRPr="0055211C" w:rsidRDefault="00A939F0" w:rsidP="00A939F0">
      <w:pPr>
        <w:tabs>
          <w:tab w:val="left" w:pos="0"/>
          <w:tab w:val="left" w:pos="720"/>
          <w:tab w:val="center" w:pos="4153"/>
          <w:tab w:val="right" w:pos="8306"/>
        </w:tabs>
        <w:rPr>
          <w:rFonts w:ascii="Arial" w:hAnsi="Arial" w:cs="Arial"/>
          <w:szCs w:val="22"/>
        </w:rPr>
      </w:pPr>
      <w:r w:rsidRPr="0055211C">
        <w:rPr>
          <w:rFonts w:ascii="Arial" w:hAnsi="Arial" w:cs="Arial"/>
          <w:b/>
          <w:szCs w:val="22"/>
          <w:lang w:val="en-GB"/>
        </w:rPr>
        <w:t>1</w:t>
      </w:r>
      <w:r w:rsidR="00660F85">
        <w:rPr>
          <w:rFonts w:ascii="Arial" w:hAnsi="Arial" w:cs="Arial"/>
          <w:b/>
          <w:szCs w:val="22"/>
          <w:lang w:val="en-GB"/>
        </w:rPr>
        <w:t>2</w:t>
      </w:r>
      <w:r w:rsidRPr="0055211C">
        <w:rPr>
          <w:rFonts w:ascii="Arial" w:hAnsi="Arial" w:cs="Arial"/>
          <w:b/>
          <w:szCs w:val="22"/>
          <w:lang w:val="en-GB"/>
        </w:rPr>
        <w:t xml:space="preserve">. </w:t>
      </w:r>
      <w:r w:rsidRPr="0055211C">
        <w:rPr>
          <w:rFonts w:ascii="Arial" w:hAnsi="Arial" w:cs="Arial"/>
          <w:b/>
          <w:szCs w:val="22"/>
          <w:lang w:val="en-GB"/>
        </w:rPr>
        <w:tab/>
        <w:t>M</w:t>
      </w:r>
      <w:r>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3564A125" w:rsidR="00A939F0" w:rsidRDefault="00A939F0" w:rsidP="00A939F0">
      <w:pPr>
        <w:ind w:left="720" w:hanging="720"/>
      </w:pPr>
      <w:r>
        <w:rPr>
          <w:rFonts w:ascii="Arial" w:hAnsi="Arial" w:cs="Arial"/>
          <w:b/>
          <w:sz w:val="24"/>
          <w:szCs w:val="24"/>
        </w:rPr>
        <w:t>1</w:t>
      </w:r>
      <w:r w:rsidR="00660F85">
        <w:rPr>
          <w:rFonts w:ascii="Arial" w:hAnsi="Arial" w:cs="Arial"/>
          <w:b/>
          <w:sz w:val="24"/>
          <w:szCs w:val="24"/>
        </w:rPr>
        <w:t>3</w:t>
      </w:r>
      <w:r>
        <w:rPr>
          <w:rFonts w:ascii="Arial" w:hAnsi="Arial" w:cs="Arial"/>
          <w:b/>
          <w:sz w:val="24"/>
          <w:szCs w:val="24"/>
        </w:rPr>
        <w:t>.</w:t>
      </w:r>
      <w:r>
        <w:rPr>
          <w:rFonts w:ascii="Arial" w:hAnsi="Arial" w:cs="Arial"/>
          <w:b/>
          <w:sz w:val="24"/>
          <w:szCs w:val="24"/>
        </w:rPr>
        <w:tab/>
        <w:t xml:space="preserve">To confirm the date of the next meeting </w:t>
      </w:r>
      <w:r w:rsidR="00A968DF">
        <w:rPr>
          <w:rFonts w:ascii="Arial" w:hAnsi="Arial" w:cs="Arial"/>
          <w:b/>
          <w:sz w:val="24"/>
          <w:szCs w:val="24"/>
        </w:rPr>
        <w:t>3 July 2023</w:t>
      </w:r>
      <w:r>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0911" w14:textId="77777777" w:rsidR="004C08F9" w:rsidRDefault="004C08F9">
      <w:r>
        <w:separator/>
      </w:r>
    </w:p>
  </w:endnote>
  <w:endnote w:type="continuationSeparator" w:id="0">
    <w:p w14:paraId="36D28A20" w14:textId="77777777" w:rsidR="004C08F9" w:rsidRDefault="004C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9B2B" w14:textId="77777777" w:rsidR="004C08F9" w:rsidRDefault="004C08F9">
      <w:r>
        <w:separator/>
      </w:r>
    </w:p>
  </w:footnote>
  <w:footnote w:type="continuationSeparator" w:id="0">
    <w:p w14:paraId="23B4F84A" w14:textId="77777777" w:rsidR="004C08F9" w:rsidRDefault="004C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108282885">
    <w:abstractNumId w:val="0"/>
  </w:num>
  <w:num w:numId="2" w16cid:durableId="1765688991">
    <w:abstractNumId w:val="1"/>
  </w:num>
  <w:num w:numId="3" w16cid:durableId="88102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14203"/>
    <w:rsid w:val="0003233C"/>
    <w:rsid w:val="00143938"/>
    <w:rsid w:val="00272668"/>
    <w:rsid w:val="002B23C7"/>
    <w:rsid w:val="002B6E0D"/>
    <w:rsid w:val="002D0847"/>
    <w:rsid w:val="00326764"/>
    <w:rsid w:val="003A5B2E"/>
    <w:rsid w:val="003F23BB"/>
    <w:rsid w:val="004025BC"/>
    <w:rsid w:val="0042726A"/>
    <w:rsid w:val="004735BC"/>
    <w:rsid w:val="004B63B9"/>
    <w:rsid w:val="004C08F9"/>
    <w:rsid w:val="004D0035"/>
    <w:rsid w:val="004F1713"/>
    <w:rsid w:val="00530874"/>
    <w:rsid w:val="00570BA1"/>
    <w:rsid w:val="00584935"/>
    <w:rsid w:val="00616651"/>
    <w:rsid w:val="00621AED"/>
    <w:rsid w:val="00660F85"/>
    <w:rsid w:val="00676A6C"/>
    <w:rsid w:val="00681114"/>
    <w:rsid w:val="0069035E"/>
    <w:rsid w:val="006B3165"/>
    <w:rsid w:val="00712442"/>
    <w:rsid w:val="0077116D"/>
    <w:rsid w:val="007721C3"/>
    <w:rsid w:val="0078023F"/>
    <w:rsid w:val="00784A31"/>
    <w:rsid w:val="007873A8"/>
    <w:rsid w:val="007E2EF6"/>
    <w:rsid w:val="007F704F"/>
    <w:rsid w:val="008768FE"/>
    <w:rsid w:val="008A3C0E"/>
    <w:rsid w:val="00900BDE"/>
    <w:rsid w:val="009C5A78"/>
    <w:rsid w:val="00A70325"/>
    <w:rsid w:val="00A77623"/>
    <w:rsid w:val="00A939F0"/>
    <w:rsid w:val="00A968DF"/>
    <w:rsid w:val="00A974D2"/>
    <w:rsid w:val="00AF71AD"/>
    <w:rsid w:val="00B15D20"/>
    <w:rsid w:val="00B3743F"/>
    <w:rsid w:val="00B551D9"/>
    <w:rsid w:val="00B6300F"/>
    <w:rsid w:val="00B64E0F"/>
    <w:rsid w:val="00B65391"/>
    <w:rsid w:val="00BB3503"/>
    <w:rsid w:val="00BC54F5"/>
    <w:rsid w:val="00BF3737"/>
    <w:rsid w:val="00C006BD"/>
    <w:rsid w:val="00C21B89"/>
    <w:rsid w:val="00C40B21"/>
    <w:rsid w:val="00C869BF"/>
    <w:rsid w:val="00D03751"/>
    <w:rsid w:val="00D03FCB"/>
    <w:rsid w:val="00D46F9D"/>
    <w:rsid w:val="00D519B8"/>
    <w:rsid w:val="00D92F7D"/>
    <w:rsid w:val="00DC03C7"/>
    <w:rsid w:val="00DD32E4"/>
    <w:rsid w:val="00E5525D"/>
    <w:rsid w:val="00EB553E"/>
    <w:rsid w:val="00ED3045"/>
    <w:rsid w:val="00EE0F39"/>
    <w:rsid w:val="00F36FC5"/>
    <w:rsid w:val="00F5363B"/>
    <w:rsid w:val="00FA232D"/>
    <w:rsid w:val="00FE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2023-05-06T06:47:00Z</cp:lastPrinted>
  <dcterms:created xsi:type="dcterms:W3CDTF">2023-05-06T06:47:00Z</dcterms:created>
  <dcterms:modified xsi:type="dcterms:W3CDTF">2023-05-06T06:47:00Z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